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9B" w:rsidRPr="007F2E9B" w:rsidRDefault="007F2E9B" w:rsidP="007F2E9B">
      <w:pPr>
        <w:suppressAutoHyphens/>
        <w:spacing w:after="200" w:line="276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7F2E9B">
        <w:rPr>
          <w:rFonts w:ascii="Times New Roman" w:eastAsia="Arial Unicode MS" w:hAnsi="Times New Roman" w:cs="Times New Roman"/>
          <w:kern w:val="1"/>
          <w:sz w:val="24"/>
          <w:szCs w:val="24"/>
        </w:rPr>
        <w:t>RASPOREDI SATI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97"/>
        <w:gridCol w:w="1248"/>
        <w:gridCol w:w="1666"/>
        <w:gridCol w:w="1499"/>
        <w:gridCol w:w="2022"/>
        <w:gridCol w:w="2074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PRVI RAZRED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Sat</w:t>
            </w:r>
          </w:p>
        </w:tc>
        <w:tc>
          <w:tcPr>
            <w:tcW w:w="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9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11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11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1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1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9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1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1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11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11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9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1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11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Izvannastavne aktivnosti (izvannastavna aktivnost)</w:t>
            </w:r>
          </w:p>
        </w:tc>
        <w:tc>
          <w:tcPr>
            <w:tcW w:w="11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 (dopunska nastava)</w:t>
            </w:r>
          </w:p>
        </w:tc>
        <w:tc>
          <w:tcPr>
            <w:tcW w:w="11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 (dodatna nastava)</w:t>
            </w:r>
          </w:p>
        </w:tc>
        <w:tc>
          <w:tcPr>
            <w:tcW w:w="9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91"/>
        <w:gridCol w:w="1672"/>
        <w:gridCol w:w="1356"/>
        <w:gridCol w:w="1517"/>
        <w:gridCol w:w="1938"/>
        <w:gridCol w:w="2032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DRUGI RAZRED</w:t>
            </w:r>
          </w:p>
        </w:tc>
      </w:tr>
      <w:tr w:rsidR="007F2E9B" w:rsidRPr="007F2E9B" w:rsidTr="0013746F">
        <w:tc>
          <w:tcPr>
            <w:tcW w:w="2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7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8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107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11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2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7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1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</w:tr>
      <w:tr w:rsidR="007F2E9B" w:rsidRPr="007F2E9B" w:rsidTr="0013746F">
        <w:tc>
          <w:tcPr>
            <w:tcW w:w="2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8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07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1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</w:tr>
      <w:tr w:rsidR="007F2E9B" w:rsidRPr="007F2E9B" w:rsidTr="0013746F">
        <w:tc>
          <w:tcPr>
            <w:tcW w:w="2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7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107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11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2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  <w:tc>
          <w:tcPr>
            <w:tcW w:w="7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8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107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1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</w:tr>
      <w:tr w:rsidR="007F2E9B" w:rsidRPr="007F2E9B" w:rsidTr="0013746F">
        <w:tc>
          <w:tcPr>
            <w:tcW w:w="2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  <w:tc>
          <w:tcPr>
            <w:tcW w:w="7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8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07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 (dopunska nastava)Hrvatski jezik (dopunska nastava)</w:t>
            </w:r>
          </w:p>
        </w:tc>
        <w:tc>
          <w:tcPr>
            <w:tcW w:w="11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7F2E9B" w:rsidRPr="007F2E9B" w:rsidTr="0013746F">
        <w:tc>
          <w:tcPr>
            <w:tcW w:w="2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Izvannastavne aktivnosti (izvannastavna aktivnost)</w:t>
            </w:r>
          </w:p>
        </w:tc>
        <w:tc>
          <w:tcPr>
            <w:tcW w:w="7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 (dodatna nastava)</w:t>
            </w:r>
          </w:p>
        </w:tc>
        <w:tc>
          <w:tcPr>
            <w:tcW w:w="107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7F2E9B" w:rsidRPr="007F2E9B" w:rsidRDefault="007F2E9B" w:rsidP="007F2E9B">
      <w:pPr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90"/>
        <w:gridCol w:w="1913"/>
        <w:gridCol w:w="1495"/>
        <w:gridCol w:w="1459"/>
        <w:gridCol w:w="1621"/>
        <w:gridCol w:w="2028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TREĆI A. RAZRED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106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8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8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11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11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1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8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1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8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</w:t>
            </w:r>
          </w:p>
        </w:tc>
        <w:tc>
          <w:tcPr>
            <w:tcW w:w="11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 (dopunska nastava)Matematika (dodatna nastava)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8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1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Izvannastavne aktivnosti (izvannastavna aktivnost)</w:t>
            </w:r>
          </w:p>
        </w:tc>
        <w:tc>
          <w:tcPr>
            <w:tcW w:w="8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 (dodatna nastava)</w:t>
            </w:r>
          </w:p>
        </w:tc>
        <w:tc>
          <w:tcPr>
            <w:tcW w:w="11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794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90"/>
        <w:gridCol w:w="1910"/>
        <w:gridCol w:w="1558"/>
        <w:gridCol w:w="1361"/>
        <w:gridCol w:w="1501"/>
        <w:gridCol w:w="1815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TREĆI B RAZRED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110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9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7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8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10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0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0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9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0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0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8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0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0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9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7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8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10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0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 (dopunska nastava)</w:t>
            </w:r>
          </w:p>
        </w:tc>
        <w:tc>
          <w:tcPr>
            <w:tcW w:w="9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7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8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10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0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 (dodatna nastava)</w:t>
            </w:r>
          </w:p>
        </w:tc>
        <w:tc>
          <w:tcPr>
            <w:tcW w:w="7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Izvannastavne aktivnosti (izvannastavna a)</w:t>
            </w:r>
          </w:p>
        </w:tc>
        <w:tc>
          <w:tcPr>
            <w:tcW w:w="10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79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48"/>
        <w:gridCol w:w="1553"/>
        <w:gridCol w:w="1418"/>
        <w:gridCol w:w="1701"/>
        <w:gridCol w:w="1558"/>
        <w:gridCol w:w="1550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ČETVRTI RAZRED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8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8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8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8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8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8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 (dopunska nastava)</w:t>
            </w:r>
          </w:p>
        </w:tc>
        <w:tc>
          <w:tcPr>
            <w:tcW w:w="8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II (izborni)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II (izborni)</w:t>
            </w:r>
          </w:p>
        </w:tc>
        <w:tc>
          <w:tcPr>
            <w:tcW w:w="8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 (dopunska nastava)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9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 (dodatna nastava)</w:t>
            </w:r>
          </w:p>
        </w:tc>
        <w:tc>
          <w:tcPr>
            <w:tcW w:w="8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Izvannastavne aktivnosti (izvannastavna aktivnost)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8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79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97"/>
        <w:gridCol w:w="1624"/>
        <w:gridCol w:w="1699"/>
        <w:gridCol w:w="1698"/>
        <w:gridCol w:w="1556"/>
        <w:gridCol w:w="1554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PRVI RAZRED ZATON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Sat</w:t>
            </w: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9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9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</w:t>
            </w:r>
          </w:p>
        </w:tc>
        <w:tc>
          <w:tcPr>
            <w:tcW w:w="9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</w:t>
            </w:r>
          </w:p>
        </w:tc>
        <w:tc>
          <w:tcPr>
            <w:tcW w:w="9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9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4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260"/>
        <w:tblW w:w="4713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94"/>
        <w:gridCol w:w="1341"/>
        <w:gridCol w:w="1581"/>
        <w:gridCol w:w="1701"/>
        <w:gridCol w:w="1559"/>
        <w:gridCol w:w="1413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DRUGI RAZRED ZATON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79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9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10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9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0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9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9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10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  <w:tc>
          <w:tcPr>
            <w:tcW w:w="9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10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Likovna kultura (izvannastavna aktivnost)</w:t>
            </w:r>
          </w:p>
        </w:tc>
        <w:tc>
          <w:tcPr>
            <w:tcW w:w="9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 (dopunska nastava)Hrvatski jezik (dopunska nastava)</w:t>
            </w:r>
          </w:p>
        </w:tc>
        <w:tc>
          <w:tcPr>
            <w:tcW w:w="9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952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39"/>
        <w:gridCol w:w="1824"/>
        <w:gridCol w:w="1558"/>
        <w:gridCol w:w="1699"/>
        <w:gridCol w:w="1556"/>
        <w:gridCol w:w="1844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TREĆI RAZRED ZATON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8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9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103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8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3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03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9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103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  <w:tc>
          <w:tcPr>
            <w:tcW w:w="8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9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03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8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Likovna kultura (izvannastavna aktivnost)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  <w:tc>
          <w:tcPr>
            <w:tcW w:w="103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5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 (dopunska nastava)Hrvatski jezik (dopunska nastava)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3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90"/>
        <w:gridCol w:w="1626"/>
        <w:gridCol w:w="1700"/>
        <w:gridCol w:w="1699"/>
        <w:gridCol w:w="1558"/>
        <w:gridCol w:w="1933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ČETVRTI RAZRED ZATON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9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10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0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9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(izborni)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(izborni)</w:t>
            </w:r>
          </w:p>
        </w:tc>
        <w:tc>
          <w:tcPr>
            <w:tcW w:w="10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  <w:tc>
          <w:tcPr>
            <w:tcW w:w="9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10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10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4952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69"/>
        <w:gridCol w:w="1481"/>
        <w:gridCol w:w="1468"/>
        <w:gridCol w:w="1702"/>
        <w:gridCol w:w="1557"/>
        <w:gridCol w:w="1843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PETI RAZRED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Sat</w:t>
            </w:r>
          </w:p>
        </w:tc>
        <w:tc>
          <w:tcPr>
            <w:tcW w:w="8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ponedjeljak</w:t>
            </w:r>
          </w:p>
        </w:tc>
        <w:tc>
          <w:tcPr>
            <w:tcW w:w="8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utorak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srijeda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četvrtak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Matematika</w:t>
            </w:r>
          </w:p>
        </w:tc>
        <w:tc>
          <w:tcPr>
            <w:tcW w:w="8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Matematika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Hrvatski jezik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Matematika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Hrvatski jezik</w:t>
            </w:r>
          </w:p>
        </w:tc>
      </w:tr>
      <w:tr w:rsidR="007F2E9B" w:rsidRPr="007F2E9B" w:rsidTr="0013746F">
        <w:trPr>
          <w:trHeight w:val="24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Hrvatski jezik</w:t>
            </w:r>
          </w:p>
        </w:tc>
        <w:tc>
          <w:tcPr>
            <w:tcW w:w="8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Matematika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Hrvatski jezik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Glazbena kultura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Hrvatski jezik</w:t>
            </w:r>
          </w:p>
        </w:tc>
      </w:tr>
      <w:tr w:rsidR="007F2E9B" w:rsidRPr="007F2E9B" w:rsidTr="0013746F">
        <w:trPr>
          <w:trHeight w:val="51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8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Geografija</w:t>
            </w:r>
          </w:p>
        </w:tc>
        <w:tc>
          <w:tcPr>
            <w:tcW w:w="8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Engleski jezik I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Tjelesna i zdravstvena kultura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Tehnička </w:t>
            </w:r>
            <w:proofErr w:type="spellStart"/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kulturaLikovna</w:t>
            </w:r>
            <w:proofErr w:type="spellEnd"/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kultura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Povijest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GeografijaPriroda</w:t>
            </w:r>
            <w:proofErr w:type="spellEnd"/>
          </w:p>
        </w:tc>
        <w:tc>
          <w:tcPr>
            <w:tcW w:w="8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Engleski jezik I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Povijest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Likovna </w:t>
            </w:r>
            <w:proofErr w:type="spellStart"/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kulturaTehnička</w:t>
            </w:r>
            <w:proofErr w:type="spellEnd"/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kultura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Engleski jezik I</w:t>
            </w:r>
          </w:p>
        </w:tc>
      </w:tr>
      <w:tr w:rsidR="007F2E9B" w:rsidRPr="007F2E9B" w:rsidTr="0013746F">
        <w:trPr>
          <w:trHeight w:val="66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Priroda</w:t>
            </w:r>
          </w:p>
        </w:tc>
        <w:tc>
          <w:tcPr>
            <w:tcW w:w="8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Informatika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Vjeronauk - Katolički (izborni)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Informatika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Talijanski jezik (izborni)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Sat razrednika</w:t>
            </w:r>
          </w:p>
        </w:tc>
        <w:tc>
          <w:tcPr>
            <w:tcW w:w="8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Talijanski jezik (izborni)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2E9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Vjeronauk - Katolički (izborni)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207"/>
        <w:tblW w:w="5067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67"/>
        <w:gridCol w:w="1322"/>
        <w:gridCol w:w="1683"/>
        <w:gridCol w:w="1721"/>
        <w:gridCol w:w="1579"/>
        <w:gridCol w:w="1955"/>
      </w:tblGrid>
      <w:tr w:rsidR="007F2E9B" w:rsidRPr="007F2E9B" w:rsidTr="0013746F">
        <w:trPr>
          <w:trHeight w:val="59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ŠESTI A RAZRED</w:t>
            </w:r>
          </w:p>
        </w:tc>
      </w:tr>
      <w:tr w:rsidR="007F2E9B" w:rsidRPr="007F2E9B" w:rsidTr="0013746F">
        <w:trPr>
          <w:trHeight w:val="6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72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9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rPr>
          <w:trHeight w:val="5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</w:tr>
      <w:tr w:rsidR="007F2E9B" w:rsidRPr="007F2E9B" w:rsidTr="0013746F">
        <w:trPr>
          <w:trHeight w:val="6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</w:tr>
      <w:tr w:rsidR="007F2E9B" w:rsidRPr="007F2E9B" w:rsidTr="0013746F">
        <w:trPr>
          <w:trHeight w:val="5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9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rPr>
          <w:trHeight w:val="18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9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Likovna </w:t>
            </w:r>
            <w:proofErr w:type="spellStart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kulturaTehnička</w:t>
            </w:r>
            <w:proofErr w:type="spellEnd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 kultura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</w:tr>
      <w:tr w:rsidR="007F2E9B" w:rsidRPr="007F2E9B" w:rsidTr="0013746F">
        <w:trPr>
          <w:trHeight w:val="18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9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Likovna </w:t>
            </w:r>
            <w:proofErr w:type="spellStart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kulturaTehnička</w:t>
            </w:r>
            <w:proofErr w:type="spellEnd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 kultura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</w:tr>
      <w:tr w:rsidR="007F2E9B" w:rsidRPr="007F2E9B" w:rsidTr="0013746F">
        <w:trPr>
          <w:trHeight w:val="18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92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(izborni)</w:t>
            </w:r>
          </w:p>
        </w:tc>
        <w:tc>
          <w:tcPr>
            <w:tcW w:w="9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(izborni)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(izborni)</w:t>
            </w: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49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68"/>
        <w:gridCol w:w="1533"/>
        <w:gridCol w:w="1558"/>
        <w:gridCol w:w="1700"/>
        <w:gridCol w:w="1418"/>
        <w:gridCol w:w="1929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ŠESTI B RAZRED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8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9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7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7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7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7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Tehnička </w:t>
            </w:r>
            <w:proofErr w:type="spellStart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kulturaLikovna</w:t>
            </w:r>
            <w:proofErr w:type="spellEnd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 kultura</w:t>
            </w:r>
          </w:p>
        </w:tc>
        <w:tc>
          <w:tcPr>
            <w:tcW w:w="7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9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Tehnička </w:t>
            </w:r>
            <w:proofErr w:type="spellStart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kulturaLikovna</w:t>
            </w:r>
            <w:proofErr w:type="spellEnd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 kultura</w:t>
            </w:r>
          </w:p>
        </w:tc>
        <w:tc>
          <w:tcPr>
            <w:tcW w:w="7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Priroda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  <w:tc>
          <w:tcPr>
            <w:tcW w:w="94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II (izborni)</w:t>
            </w:r>
          </w:p>
        </w:tc>
        <w:tc>
          <w:tcPr>
            <w:tcW w:w="7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II (izborni)</w:t>
            </w: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952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90"/>
        <w:gridCol w:w="1912"/>
        <w:gridCol w:w="1557"/>
        <w:gridCol w:w="1702"/>
        <w:gridCol w:w="1416"/>
        <w:gridCol w:w="1843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SEDMI A RAZRED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10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7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0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7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Likovna </w:t>
            </w:r>
            <w:proofErr w:type="spellStart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kulturaTehnička</w:t>
            </w:r>
            <w:proofErr w:type="spellEnd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 kultura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Biologija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0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Tehnička </w:t>
            </w:r>
            <w:proofErr w:type="spellStart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kulturaLikovna</w:t>
            </w:r>
            <w:proofErr w:type="spellEnd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 kultura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0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Biologija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7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0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7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0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0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II (izborni)</w:t>
            </w: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7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II (izborni)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87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7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10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87"/>
        <w:gridCol w:w="1488"/>
        <w:gridCol w:w="1416"/>
        <w:gridCol w:w="1843"/>
        <w:gridCol w:w="1843"/>
        <w:gridCol w:w="1929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SEDMI B RAZRED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Tehnička </w:t>
            </w:r>
            <w:proofErr w:type="spellStart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kulturaLikovna</w:t>
            </w:r>
            <w:proofErr w:type="spellEnd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 kultura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Likovna </w:t>
            </w:r>
            <w:proofErr w:type="spellStart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kulturaTehnička</w:t>
            </w:r>
            <w:proofErr w:type="spellEnd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 kultura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Biologija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II (izborni)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Biologija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II (izborni)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8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5"/>
        <w:gridCol w:w="1106"/>
        <w:gridCol w:w="1321"/>
        <w:gridCol w:w="1458"/>
        <w:gridCol w:w="2031"/>
        <w:gridCol w:w="2625"/>
      </w:tblGrid>
      <w:tr w:rsidR="007F2E9B" w:rsidRPr="007F2E9B" w:rsidTr="0013746F">
        <w:trPr>
          <w:gridAfter w:val="5"/>
          <w:wAfter w:w="8823" w:type="dxa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8. A RAZRED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6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8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117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12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0.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Engleski jezik I (dodatna nastava)</w:t>
            </w:r>
          </w:p>
        </w:tc>
        <w:tc>
          <w:tcPr>
            <w:tcW w:w="12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8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117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12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8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117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2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117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Vjeronauk - Katolički</w:t>
            </w:r>
          </w:p>
        </w:tc>
        <w:tc>
          <w:tcPr>
            <w:tcW w:w="12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Biologija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8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17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12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Vjeronauk - Katolički</w:t>
            </w:r>
          </w:p>
        </w:tc>
        <w:tc>
          <w:tcPr>
            <w:tcW w:w="117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 xml:space="preserve">Likovna </w:t>
            </w:r>
            <w:proofErr w:type="spellStart"/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kulturaTehnička</w:t>
            </w:r>
            <w:proofErr w:type="spellEnd"/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 xml:space="preserve"> kultura</w:t>
            </w:r>
          </w:p>
        </w:tc>
        <w:tc>
          <w:tcPr>
            <w:tcW w:w="12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  <w:tc>
          <w:tcPr>
            <w:tcW w:w="8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117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 xml:space="preserve">Tehnička </w:t>
            </w:r>
            <w:proofErr w:type="spellStart"/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kulturaLikovna</w:t>
            </w:r>
            <w:proofErr w:type="spellEnd"/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 xml:space="preserve"> kultura</w:t>
            </w:r>
          </w:p>
        </w:tc>
        <w:tc>
          <w:tcPr>
            <w:tcW w:w="12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78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Talijanski jezik II (izborni)</w:t>
            </w:r>
          </w:p>
        </w:tc>
        <w:tc>
          <w:tcPr>
            <w:tcW w:w="86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Biologija</w:t>
            </w:r>
          </w:p>
        </w:tc>
        <w:tc>
          <w:tcPr>
            <w:tcW w:w="117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Talijanski jezik II (izborni)</w:t>
            </w:r>
          </w:p>
        </w:tc>
        <w:tc>
          <w:tcPr>
            <w:tcW w:w="12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89"/>
        <w:gridCol w:w="1486"/>
        <w:gridCol w:w="1416"/>
        <w:gridCol w:w="1843"/>
        <w:gridCol w:w="1843"/>
        <w:gridCol w:w="1929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OSMI B RAZRED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82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2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2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2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Biologija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2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2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Tehnička </w:t>
            </w:r>
            <w:proofErr w:type="spellStart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kulturaLikovna</w:t>
            </w:r>
            <w:proofErr w:type="spellEnd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 kultura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2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Tehnička </w:t>
            </w:r>
            <w:proofErr w:type="spellStart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kulturaLikovna</w:t>
            </w:r>
            <w:proofErr w:type="spellEnd"/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 xml:space="preserve"> kultura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82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Informatika (izborni)</w:t>
            </w:r>
          </w:p>
        </w:tc>
        <w:tc>
          <w:tcPr>
            <w:tcW w:w="7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II (izborni)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Vjeronauk - Katolički</w:t>
            </w:r>
          </w:p>
        </w:tc>
        <w:tc>
          <w:tcPr>
            <w:tcW w:w="102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hr-HR"/>
              </w:rPr>
              <w:t>Talijanski jezik II (izborni)</w:t>
            </w:r>
          </w:p>
        </w:tc>
        <w:tc>
          <w:tcPr>
            <w:tcW w:w="10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79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94"/>
        <w:gridCol w:w="1867"/>
        <w:gridCol w:w="1429"/>
        <w:gridCol w:w="1446"/>
        <w:gridCol w:w="1601"/>
        <w:gridCol w:w="1791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5.6. RAZRED LOPUD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Sat</w:t>
            </w:r>
          </w:p>
        </w:tc>
        <w:tc>
          <w:tcPr>
            <w:tcW w:w="108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ponedjeljak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utorak</w:t>
            </w:r>
          </w:p>
        </w:tc>
        <w:tc>
          <w:tcPr>
            <w:tcW w:w="8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srijeda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četvrtak</w:t>
            </w:r>
          </w:p>
        </w:tc>
        <w:tc>
          <w:tcPr>
            <w:tcW w:w="10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0.</w:t>
            </w:r>
          </w:p>
        </w:tc>
        <w:tc>
          <w:tcPr>
            <w:tcW w:w="108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8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08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8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08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Vjeronauk - Katolički (izborni)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8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Priroda</w:t>
            </w:r>
          </w:p>
        </w:tc>
        <w:tc>
          <w:tcPr>
            <w:tcW w:w="10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08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8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Priroda</w:t>
            </w:r>
          </w:p>
        </w:tc>
        <w:tc>
          <w:tcPr>
            <w:tcW w:w="10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Matematika (dopunska nastava)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08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8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Sat razrednika</w:t>
            </w:r>
          </w:p>
        </w:tc>
        <w:tc>
          <w:tcPr>
            <w:tcW w:w="10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08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08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0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8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8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Engleski jezik I</w:t>
            </w:r>
          </w:p>
        </w:tc>
        <w:tc>
          <w:tcPr>
            <w:tcW w:w="10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08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Talijanski jezik (izborni)</w:t>
            </w:r>
          </w:p>
        </w:tc>
        <w:tc>
          <w:tcPr>
            <w:tcW w:w="8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hr-HR"/>
              </w:rPr>
              <w:t>Tehnička kultura</w:t>
            </w:r>
          </w:p>
        </w:tc>
        <w:tc>
          <w:tcPr>
            <w:tcW w:w="8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03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p w:rsidR="007F2E9B" w:rsidRPr="007F2E9B" w:rsidRDefault="007F2E9B" w:rsidP="007F2E9B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794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97"/>
        <w:gridCol w:w="1583"/>
        <w:gridCol w:w="1099"/>
        <w:gridCol w:w="1676"/>
        <w:gridCol w:w="1534"/>
        <w:gridCol w:w="2246"/>
      </w:tblGrid>
      <w:tr w:rsidR="007F2E9B" w:rsidRPr="007F2E9B" w:rsidTr="0013746F"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8. RAZRED LOPUD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Sat</w:t>
            </w:r>
          </w:p>
        </w:tc>
        <w:tc>
          <w:tcPr>
            <w:tcW w:w="9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6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88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13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petak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0.</w:t>
            </w:r>
          </w:p>
        </w:tc>
        <w:tc>
          <w:tcPr>
            <w:tcW w:w="9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13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9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6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Tjelesna i zdravstvena kultura</w:t>
            </w:r>
          </w:p>
        </w:tc>
        <w:tc>
          <w:tcPr>
            <w:tcW w:w="88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13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Matematika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9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6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Tjelesna i zdravstvena kultura</w:t>
            </w:r>
          </w:p>
        </w:tc>
        <w:tc>
          <w:tcPr>
            <w:tcW w:w="88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13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Matematika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9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Likovna kultura</w:t>
            </w:r>
          </w:p>
        </w:tc>
        <w:tc>
          <w:tcPr>
            <w:tcW w:w="6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8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13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Matematika (dopunska nastava)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9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Glazbena kultura</w:t>
            </w:r>
          </w:p>
        </w:tc>
        <w:tc>
          <w:tcPr>
            <w:tcW w:w="6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8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Sat razrednika</w:t>
            </w:r>
          </w:p>
        </w:tc>
        <w:tc>
          <w:tcPr>
            <w:tcW w:w="13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Fizika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9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88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3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Fizika</w:t>
            </w: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9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88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13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9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8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13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</w:tr>
      <w:tr w:rsidR="007F2E9B" w:rsidRPr="007F2E9B" w:rsidTr="0013746F"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9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3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7F2E9B"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9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7F2E9B" w:rsidRPr="007F2E9B" w:rsidRDefault="007F2E9B" w:rsidP="007F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836E06" w:rsidRDefault="00836E06">
      <w:bookmarkStart w:id="0" w:name="_GoBack"/>
      <w:bookmarkEnd w:id="0"/>
    </w:p>
    <w:sectPr w:rsidR="00836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A286F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072A1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4"/>
    <w:multiLevelType w:val="multilevel"/>
    <w:tmpl w:val="00000004"/>
    <w:name w:val="WWNum5"/>
    <w:lvl w:ilvl="0">
      <w:start w:val="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D"/>
    <w:multiLevelType w:val="multilevel"/>
    <w:tmpl w:val="0000000D"/>
    <w:name w:val="WW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name w:val="WW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9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561689"/>
    <w:multiLevelType w:val="hybridMultilevel"/>
    <w:tmpl w:val="EDCEBF6E"/>
    <w:lvl w:ilvl="0" w:tplc="673CC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321C64"/>
    <w:multiLevelType w:val="hybridMultilevel"/>
    <w:tmpl w:val="BACA5F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BC61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8AC340B"/>
    <w:multiLevelType w:val="hybridMultilevel"/>
    <w:tmpl w:val="172A2B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040C7"/>
    <w:multiLevelType w:val="hybridMultilevel"/>
    <w:tmpl w:val="AEEE4D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F2B5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95A2F67"/>
    <w:multiLevelType w:val="multilevel"/>
    <w:tmpl w:val="67C8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pStyle w:val="Nor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pStyle w:val="Nor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4AC59D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AA33FD"/>
    <w:multiLevelType w:val="hybridMultilevel"/>
    <w:tmpl w:val="B3821DC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62E47"/>
    <w:multiLevelType w:val="hybridMultilevel"/>
    <w:tmpl w:val="9E5CC24E"/>
    <w:lvl w:ilvl="0" w:tplc="AC68A4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34D23"/>
    <w:multiLevelType w:val="multilevel"/>
    <w:tmpl w:val="A16E6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61"/>
        </w:tabs>
        <w:ind w:left="46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28"/>
        </w:tabs>
        <w:ind w:left="1528" w:hanging="1440"/>
      </w:pPr>
      <w:rPr>
        <w:rFonts w:hint="default"/>
      </w:rPr>
    </w:lvl>
  </w:abstractNum>
  <w:abstractNum w:abstractNumId="23" w15:restartNumberingAfterBreak="0">
    <w:nsid w:val="3DD978B2"/>
    <w:multiLevelType w:val="hybridMultilevel"/>
    <w:tmpl w:val="430ED3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829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3A1239"/>
    <w:multiLevelType w:val="hybridMultilevel"/>
    <w:tmpl w:val="FB522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71877"/>
    <w:multiLevelType w:val="hybridMultilevel"/>
    <w:tmpl w:val="83ACDD4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A104D"/>
    <w:multiLevelType w:val="multilevel"/>
    <w:tmpl w:val="0E845054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48291D47"/>
    <w:multiLevelType w:val="hybridMultilevel"/>
    <w:tmpl w:val="BADAAE48"/>
    <w:lvl w:ilvl="0" w:tplc="86F85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E79AF"/>
    <w:multiLevelType w:val="multilevel"/>
    <w:tmpl w:val="47E8F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97"/>
        </w:tabs>
        <w:ind w:left="697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08"/>
        </w:tabs>
        <w:ind w:left="8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30" w15:restartNumberingAfterBreak="0">
    <w:nsid w:val="4B4901D7"/>
    <w:multiLevelType w:val="hybridMultilevel"/>
    <w:tmpl w:val="6D1E71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72F89"/>
    <w:multiLevelType w:val="singleLevel"/>
    <w:tmpl w:val="ABD6E0DA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4FB05BA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3" w15:restartNumberingAfterBreak="0">
    <w:nsid w:val="5B80760C"/>
    <w:multiLevelType w:val="multilevel"/>
    <w:tmpl w:val="9AB6D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5E6041E7"/>
    <w:multiLevelType w:val="hybridMultilevel"/>
    <w:tmpl w:val="A424727C"/>
    <w:lvl w:ilvl="0" w:tplc="67FA5C9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2361E"/>
    <w:multiLevelType w:val="singleLevel"/>
    <w:tmpl w:val="82520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</w:abstractNum>
  <w:abstractNum w:abstractNumId="36" w15:restartNumberingAfterBreak="0">
    <w:nsid w:val="5F8122C8"/>
    <w:multiLevelType w:val="hybridMultilevel"/>
    <w:tmpl w:val="D33C5568"/>
    <w:lvl w:ilvl="0" w:tplc="C6EE0B7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62719"/>
    <w:multiLevelType w:val="singleLevel"/>
    <w:tmpl w:val="56F44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</w:abstractNum>
  <w:abstractNum w:abstractNumId="38" w15:restartNumberingAfterBreak="0">
    <w:nsid w:val="60833DDE"/>
    <w:multiLevelType w:val="hybridMultilevel"/>
    <w:tmpl w:val="4D8EC3E2"/>
    <w:lvl w:ilvl="0" w:tplc="8D183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2A1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027CD3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083E7F"/>
    <w:multiLevelType w:val="singleLevel"/>
    <w:tmpl w:val="CD5CF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</w:abstractNum>
  <w:abstractNum w:abstractNumId="41" w15:restartNumberingAfterBreak="0">
    <w:nsid w:val="670E47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85B3A4F"/>
    <w:multiLevelType w:val="singleLevel"/>
    <w:tmpl w:val="C3E84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</w:abstractNum>
  <w:abstractNum w:abstractNumId="43" w15:restartNumberingAfterBreak="0">
    <w:nsid w:val="6B962A1C"/>
    <w:multiLevelType w:val="hybridMultilevel"/>
    <w:tmpl w:val="60261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35D22"/>
    <w:multiLevelType w:val="hybridMultilevel"/>
    <w:tmpl w:val="546AF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0224D"/>
    <w:multiLevelType w:val="singleLevel"/>
    <w:tmpl w:val="55A295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2920C05"/>
    <w:multiLevelType w:val="multilevel"/>
    <w:tmpl w:val="B8E0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677B3E"/>
    <w:multiLevelType w:val="hybridMultilevel"/>
    <w:tmpl w:val="85DE217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8E5387"/>
    <w:multiLevelType w:val="singleLevel"/>
    <w:tmpl w:val="29365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26"/>
  </w:num>
  <w:num w:numId="11">
    <w:abstractNumId w:val="1"/>
  </w:num>
  <w:num w:numId="12">
    <w:abstractNumId w:val="0"/>
  </w:num>
  <w:num w:numId="13">
    <w:abstractNumId w:val="33"/>
  </w:num>
  <w:num w:numId="14">
    <w:abstractNumId w:val="21"/>
  </w:num>
  <w:num w:numId="15">
    <w:abstractNumId w:val="28"/>
  </w:num>
  <w:num w:numId="16">
    <w:abstractNumId w:val="47"/>
  </w:num>
  <w:num w:numId="17">
    <w:abstractNumId w:val="12"/>
  </w:num>
  <w:num w:numId="18">
    <w:abstractNumId w:val="16"/>
  </w:num>
  <w:num w:numId="19">
    <w:abstractNumId w:val="25"/>
  </w:num>
  <w:num w:numId="20">
    <w:abstractNumId w:val="15"/>
  </w:num>
  <w:num w:numId="21">
    <w:abstractNumId w:val="13"/>
  </w:num>
  <w:num w:numId="22">
    <w:abstractNumId w:val="43"/>
  </w:num>
  <w:num w:numId="23">
    <w:abstractNumId w:val="30"/>
  </w:num>
  <w:num w:numId="24">
    <w:abstractNumId w:val="39"/>
  </w:num>
  <w:num w:numId="25">
    <w:abstractNumId w:val="27"/>
  </w:num>
  <w:num w:numId="26">
    <w:abstractNumId w:val="23"/>
  </w:num>
  <w:num w:numId="27">
    <w:abstractNumId w:val="11"/>
  </w:num>
  <w:num w:numId="28">
    <w:abstractNumId w:val="41"/>
  </w:num>
  <w:num w:numId="29">
    <w:abstractNumId w:val="19"/>
  </w:num>
  <w:num w:numId="30">
    <w:abstractNumId w:val="35"/>
  </w:num>
  <w:num w:numId="31">
    <w:abstractNumId w:val="42"/>
  </w:num>
  <w:num w:numId="32">
    <w:abstractNumId w:val="18"/>
  </w:num>
  <w:num w:numId="33">
    <w:abstractNumId w:val="22"/>
  </w:num>
  <w:num w:numId="34">
    <w:abstractNumId w:val="14"/>
  </w:num>
  <w:num w:numId="35">
    <w:abstractNumId w:val="40"/>
  </w:num>
  <w:num w:numId="36">
    <w:abstractNumId w:val="37"/>
  </w:num>
  <w:num w:numId="37">
    <w:abstractNumId w:val="17"/>
  </w:num>
  <w:num w:numId="38">
    <w:abstractNumId w:val="36"/>
  </w:num>
  <w:num w:numId="39">
    <w:abstractNumId w:val="46"/>
  </w:num>
  <w:num w:numId="40">
    <w:abstractNumId w:val="45"/>
  </w:num>
  <w:num w:numId="41">
    <w:abstractNumId w:val="32"/>
  </w:num>
  <w:num w:numId="42">
    <w:abstractNumId w:val="24"/>
  </w:num>
  <w:num w:numId="43">
    <w:abstractNumId w:val="44"/>
  </w:num>
  <w:num w:numId="44">
    <w:abstractNumId w:val="29"/>
  </w:num>
  <w:num w:numId="45">
    <w:abstractNumId w:val="48"/>
  </w:num>
  <w:num w:numId="46">
    <w:abstractNumId w:val="31"/>
  </w:num>
  <w:num w:numId="47">
    <w:abstractNumId w:val="34"/>
  </w:num>
  <w:num w:numId="48">
    <w:abstractNumId w:val="38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99"/>
    <w:rsid w:val="007F2E9B"/>
    <w:rsid w:val="00836E06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138DA-409F-4238-8C62-B80788B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BodyText"/>
    <w:link w:val="Heading1Char"/>
    <w:qFormat/>
    <w:rsid w:val="007F2E9B"/>
    <w:pPr>
      <w:keepNext/>
      <w:keepLines/>
      <w:suppressAutoHyphens/>
      <w:spacing w:before="480" w:after="0" w:line="276" w:lineRule="auto"/>
      <w:outlineLvl w:val="0"/>
    </w:pPr>
    <w:rPr>
      <w:rFonts w:ascii="Cambria" w:eastAsia="Arial Unicode MS" w:hAnsi="Cambria" w:cs="font277"/>
      <w:b/>
      <w:bCs/>
      <w:color w:val="365F91"/>
      <w:kern w:val="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7F2E9B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paragraph" w:styleId="Heading3">
    <w:name w:val="heading 3"/>
    <w:basedOn w:val="Normal"/>
    <w:next w:val="BodyText"/>
    <w:link w:val="Heading3Char"/>
    <w:qFormat/>
    <w:rsid w:val="007F2E9B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Arial Unicode MS" w:hAnsi="Cambria" w:cs="font277"/>
      <w:b/>
      <w:bCs/>
      <w:color w:val="4F81BD"/>
      <w:kern w:val="1"/>
    </w:rPr>
  </w:style>
  <w:style w:type="paragraph" w:styleId="Heading4">
    <w:name w:val="heading 4"/>
    <w:basedOn w:val="Normal"/>
    <w:next w:val="BodyText"/>
    <w:link w:val="Heading4Char"/>
    <w:qFormat/>
    <w:rsid w:val="007F2E9B"/>
    <w:pPr>
      <w:keepNext/>
      <w:keepLines/>
      <w:numPr>
        <w:numId w:val="46"/>
      </w:numPr>
      <w:tabs>
        <w:tab w:val="clear" w:pos="720"/>
        <w:tab w:val="num" w:pos="864"/>
      </w:tabs>
      <w:suppressAutoHyphens/>
      <w:spacing w:before="200" w:after="0" w:line="276" w:lineRule="auto"/>
      <w:ind w:left="864" w:hanging="864"/>
      <w:outlineLvl w:val="3"/>
    </w:pPr>
    <w:rPr>
      <w:rFonts w:ascii="Cambria" w:eastAsia="Arial Unicode MS" w:hAnsi="Cambria" w:cs="font277"/>
      <w:b/>
      <w:bCs/>
      <w:i/>
      <w:iCs/>
      <w:color w:val="4F81BD"/>
      <w:kern w:val="1"/>
    </w:rPr>
  </w:style>
  <w:style w:type="paragraph" w:styleId="Heading5">
    <w:name w:val="heading 5"/>
    <w:basedOn w:val="Normal"/>
    <w:next w:val="BodyText"/>
    <w:link w:val="Heading5Char"/>
    <w:qFormat/>
    <w:rsid w:val="007F2E9B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Arial Unicode MS" w:hAnsi="Cambria" w:cs="font277"/>
      <w:color w:val="243F60"/>
      <w:kern w:val="1"/>
    </w:rPr>
  </w:style>
  <w:style w:type="paragraph" w:styleId="Heading6">
    <w:name w:val="heading 6"/>
    <w:basedOn w:val="Normal"/>
    <w:next w:val="BodyText"/>
    <w:link w:val="Heading6Char"/>
    <w:qFormat/>
    <w:rsid w:val="007F2E9B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Arial Unicode MS" w:hAnsi="Cambria" w:cs="font277"/>
      <w:i/>
      <w:iCs/>
      <w:color w:val="243F60"/>
      <w:kern w:val="1"/>
    </w:rPr>
  </w:style>
  <w:style w:type="paragraph" w:styleId="Heading7">
    <w:name w:val="heading 7"/>
    <w:basedOn w:val="Normal"/>
    <w:next w:val="BodyText"/>
    <w:link w:val="Heading7Char"/>
    <w:qFormat/>
    <w:rsid w:val="007F2E9B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Arial Unicode MS" w:hAnsi="Cambria" w:cs="font277"/>
      <w:i/>
      <w:iCs/>
      <w:color w:val="404040"/>
      <w:kern w:val="1"/>
    </w:rPr>
  </w:style>
  <w:style w:type="paragraph" w:styleId="Heading8">
    <w:name w:val="heading 8"/>
    <w:basedOn w:val="Normal"/>
    <w:next w:val="BodyText"/>
    <w:link w:val="Heading8Char"/>
    <w:qFormat/>
    <w:rsid w:val="007F2E9B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Arial Unicode MS" w:hAnsi="Cambria" w:cs="font277"/>
      <w:color w:val="404040"/>
      <w:kern w:val="1"/>
      <w:sz w:val="20"/>
      <w:szCs w:val="20"/>
    </w:rPr>
  </w:style>
  <w:style w:type="paragraph" w:styleId="Heading9">
    <w:name w:val="heading 9"/>
    <w:basedOn w:val="Normal"/>
    <w:next w:val="BodyText"/>
    <w:link w:val="Heading9Char"/>
    <w:qFormat/>
    <w:rsid w:val="007F2E9B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Arial Unicode MS" w:hAnsi="Cambria" w:cs="font277"/>
      <w:i/>
      <w:iCs/>
      <w:color w:val="404040"/>
      <w:kern w:val="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2E9B"/>
    <w:rPr>
      <w:rFonts w:ascii="Cambria" w:eastAsia="Arial Unicode MS" w:hAnsi="Cambria" w:cs="font277"/>
      <w:b/>
      <w:bCs/>
      <w:color w:val="365F91"/>
      <w:kern w:val="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rsid w:val="007F2E9B"/>
    <w:rPr>
      <w:rFonts w:ascii="Times New Roman" w:eastAsia="Times New Roman" w:hAnsi="Times New Roman" w:cs="Times New Roman"/>
      <w:b/>
      <w:bCs/>
      <w:kern w:val="1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7F2E9B"/>
    <w:rPr>
      <w:rFonts w:ascii="Cambria" w:eastAsia="Arial Unicode MS" w:hAnsi="Cambria" w:cs="font277"/>
      <w:b/>
      <w:bCs/>
      <w:color w:val="4F81BD"/>
      <w:kern w:val="1"/>
      <w:lang w:val="hr-HR"/>
    </w:rPr>
  </w:style>
  <w:style w:type="character" w:customStyle="1" w:styleId="Heading4Char">
    <w:name w:val="Heading 4 Char"/>
    <w:basedOn w:val="DefaultParagraphFont"/>
    <w:link w:val="Heading4"/>
    <w:rsid w:val="007F2E9B"/>
    <w:rPr>
      <w:rFonts w:ascii="Cambria" w:eastAsia="Arial Unicode MS" w:hAnsi="Cambria" w:cs="font277"/>
      <w:b/>
      <w:bCs/>
      <w:i/>
      <w:iCs/>
      <w:color w:val="4F81BD"/>
      <w:kern w:val="1"/>
      <w:lang w:val="hr-HR"/>
    </w:rPr>
  </w:style>
  <w:style w:type="character" w:customStyle="1" w:styleId="Heading5Char">
    <w:name w:val="Heading 5 Char"/>
    <w:basedOn w:val="DefaultParagraphFont"/>
    <w:link w:val="Heading5"/>
    <w:rsid w:val="007F2E9B"/>
    <w:rPr>
      <w:rFonts w:ascii="Cambria" w:eastAsia="Arial Unicode MS" w:hAnsi="Cambria" w:cs="font277"/>
      <w:color w:val="243F60"/>
      <w:kern w:val="1"/>
      <w:lang w:val="hr-HR"/>
    </w:rPr>
  </w:style>
  <w:style w:type="character" w:customStyle="1" w:styleId="Heading6Char">
    <w:name w:val="Heading 6 Char"/>
    <w:basedOn w:val="DefaultParagraphFont"/>
    <w:link w:val="Heading6"/>
    <w:rsid w:val="007F2E9B"/>
    <w:rPr>
      <w:rFonts w:ascii="Cambria" w:eastAsia="Arial Unicode MS" w:hAnsi="Cambria" w:cs="font277"/>
      <w:i/>
      <w:iCs/>
      <w:color w:val="243F60"/>
      <w:kern w:val="1"/>
      <w:lang w:val="hr-HR"/>
    </w:rPr>
  </w:style>
  <w:style w:type="character" w:customStyle="1" w:styleId="Heading7Char">
    <w:name w:val="Heading 7 Char"/>
    <w:basedOn w:val="DefaultParagraphFont"/>
    <w:link w:val="Heading7"/>
    <w:rsid w:val="007F2E9B"/>
    <w:rPr>
      <w:rFonts w:ascii="Cambria" w:eastAsia="Arial Unicode MS" w:hAnsi="Cambria" w:cs="font277"/>
      <w:i/>
      <w:iCs/>
      <w:color w:val="404040"/>
      <w:kern w:val="1"/>
      <w:lang w:val="hr-HR"/>
    </w:rPr>
  </w:style>
  <w:style w:type="character" w:customStyle="1" w:styleId="Heading8Char">
    <w:name w:val="Heading 8 Char"/>
    <w:basedOn w:val="DefaultParagraphFont"/>
    <w:link w:val="Heading8"/>
    <w:rsid w:val="007F2E9B"/>
    <w:rPr>
      <w:rFonts w:ascii="Cambria" w:eastAsia="Arial Unicode MS" w:hAnsi="Cambria" w:cs="font277"/>
      <w:color w:val="404040"/>
      <w:kern w:val="1"/>
      <w:sz w:val="20"/>
      <w:szCs w:val="20"/>
      <w:lang w:val="hr-HR"/>
    </w:rPr>
  </w:style>
  <w:style w:type="character" w:customStyle="1" w:styleId="Heading9Char">
    <w:name w:val="Heading 9 Char"/>
    <w:basedOn w:val="DefaultParagraphFont"/>
    <w:link w:val="Heading9"/>
    <w:rsid w:val="007F2E9B"/>
    <w:rPr>
      <w:rFonts w:ascii="Cambria" w:eastAsia="Arial Unicode MS" w:hAnsi="Cambria" w:cs="font277"/>
      <w:i/>
      <w:iCs/>
      <w:color w:val="404040"/>
      <w:kern w:val="1"/>
      <w:sz w:val="20"/>
      <w:szCs w:val="20"/>
      <w:lang w:val="hr-HR"/>
    </w:rPr>
  </w:style>
  <w:style w:type="numbering" w:customStyle="1" w:styleId="NoList1">
    <w:name w:val="No List1"/>
    <w:next w:val="NoList"/>
    <w:semiHidden/>
    <w:rsid w:val="007F2E9B"/>
  </w:style>
  <w:style w:type="character" w:customStyle="1" w:styleId="DefaultParagraphFont1">
    <w:name w:val="Default Paragraph Font1"/>
    <w:rsid w:val="007F2E9B"/>
  </w:style>
  <w:style w:type="character" w:styleId="Hyperlink">
    <w:name w:val="Hyperlink"/>
    <w:uiPriority w:val="99"/>
    <w:rsid w:val="007F2E9B"/>
    <w:rPr>
      <w:color w:val="0000FF"/>
      <w:u w:val="single"/>
      <w:lang/>
    </w:rPr>
  </w:style>
  <w:style w:type="character" w:customStyle="1" w:styleId="BodyTextChar">
    <w:name w:val="Body Text Char"/>
    <w:rsid w:val="007F2E9B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rsid w:val="007F2E9B"/>
    <w:rPr>
      <w:rFonts w:ascii="Times New Roman" w:eastAsia="Times New Roman" w:hAnsi="Times New Roman" w:cs="Times New Roman"/>
      <w:sz w:val="32"/>
      <w:szCs w:val="20"/>
      <w:lang w:eastAsia="hr-HR"/>
    </w:rPr>
  </w:style>
  <w:style w:type="character" w:customStyle="1" w:styleId="BodyText3Char">
    <w:name w:val="Body Text 3 Char"/>
    <w:rsid w:val="007F2E9B"/>
    <w:rPr>
      <w:sz w:val="16"/>
      <w:szCs w:val="16"/>
    </w:rPr>
  </w:style>
  <w:style w:type="character" w:customStyle="1" w:styleId="BalloonTextChar">
    <w:name w:val="Balloon Text Char"/>
    <w:uiPriority w:val="99"/>
    <w:rsid w:val="007F2E9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1"/>
    <w:rsid w:val="007F2E9B"/>
  </w:style>
  <w:style w:type="character" w:customStyle="1" w:styleId="FooterChar">
    <w:name w:val="Footer Char"/>
    <w:basedOn w:val="DefaultParagraphFont1"/>
    <w:rsid w:val="007F2E9B"/>
  </w:style>
  <w:style w:type="character" w:customStyle="1" w:styleId="pagenumber">
    <w:name w:val="page number"/>
    <w:basedOn w:val="DefaultParagraphFont1"/>
    <w:rsid w:val="007F2E9B"/>
  </w:style>
  <w:style w:type="character" w:customStyle="1" w:styleId="SubtitleChar">
    <w:name w:val="Subtitle Char"/>
    <w:rsid w:val="007F2E9B"/>
    <w:rPr>
      <w:rFonts w:ascii="Times New Roman" w:eastAsia="Times New Roman" w:hAnsi="Times New Roman" w:cs="Times New Roman"/>
      <w:b/>
      <w:color w:val="000000"/>
      <w:sz w:val="28"/>
      <w:szCs w:val="24"/>
      <w:lang w:val="sl-SI" w:eastAsia="hr-HR"/>
    </w:rPr>
  </w:style>
  <w:style w:type="character" w:customStyle="1" w:styleId="ListLabel1">
    <w:name w:val="ListLabel 1"/>
    <w:rsid w:val="007F2E9B"/>
    <w:rPr>
      <w:rFonts w:cs="Calibri"/>
    </w:rPr>
  </w:style>
  <w:style w:type="character" w:customStyle="1" w:styleId="ListLabel2">
    <w:name w:val="ListLabel 2"/>
    <w:rsid w:val="007F2E9B"/>
    <w:rPr>
      <w:rFonts w:cs="Courier New"/>
    </w:rPr>
  </w:style>
  <w:style w:type="character" w:customStyle="1" w:styleId="ListLabel3">
    <w:name w:val="ListLabel 3"/>
    <w:rsid w:val="007F2E9B"/>
    <w:rPr>
      <w:rFonts w:eastAsia="Times New Roman" w:cs="Times New Roman"/>
    </w:rPr>
  </w:style>
  <w:style w:type="character" w:customStyle="1" w:styleId="ListLabel4">
    <w:name w:val="ListLabel 4"/>
    <w:rsid w:val="007F2E9B"/>
    <w:rPr>
      <w:b/>
    </w:rPr>
  </w:style>
  <w:style w:type="paragraph" w:customStyle="1" w:styleId="Heading">
    <w:name w:val="Heading"/>
    <w:basedOn w:val="Normal"/>
    <w:next w:val="BodyText"/>
    <w:rsid w:val="007F2E9B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1"/>
      <w:sz w:val="28"/>
      <w:szCs w:val="28"/>
    </w:rPr>
  </w:style>
  <w:style w:type="paragraph" w:styleId="BodyText">
    <w:name w:val="Body Text"/>
    <w:basedOn w:val="Normal"/>
    <w:link w:val="BodyTextChar1"/>
    <w:rsid w:val="007F2E9B"/>
    <w:pPr>
      <w:suppressAutoHyphens/>
      <w:spacing w:after="0" w:line="100" w:lineRule="atLeast"/>
      <w:ind w:right="792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BodyTextChar1">
    <w:name w:val="Body Text Char1"/>
    <w:basedOn w:val="DefaultParagraphFont"/>
    <w:link w:val="BodyText"/>
    <w:rsid w:val="007F2E9B"/>
    <w:rPr>
      <w:rFonts w:ascii="Times New Roman" w:eastAsia="Times New Roman" w:hAnsi="Times New Roman" w:cs="Times New Roman"/>
      <w:kern w:val="1"/>
      <w:sz w:val="24"/>
      <w:szCs w:val="24"/>
      <w:lang w:val="hr-HR"/>
    </w:rPr>
  </w:style>
  <w:style w:type="paragraph" w:styleId="List">
    <w:name w:val="List"/>
    <w:basedOn w:val="BodyText"/>
    <w:rsid w:val="007F2E9B"/>
    <w:rPr>
      <w:rFonts w:cs="Mangal"/>
    </w:rPr>
  </w:style>
  <w:style w:type="paragraph" w:styleId="Caption">
    <w:name w:val="caption"/>
    <w:basedOn w:val="Normal"/>
    <w:qFormat/>
    <w:rsid w:val="007F2E9B"/>
    <w:pPr>
      <w:suppressLineNumbers/>
      <w:suppressAutoHyphens/>
      <w:spacing w:before="120" w:after="120" w:line="276" w:lineRule="auto"/>
    </w:pPr>
    <w:rPr>
      <w:rFonts w:ascii="Calibri" w:eastAsia="Arial Unicode MS" w:hAnsi="Calibri" w:cs="Mangal"/>
      <w:i/>
      <w:iCs/>
      <w:kern w:val="1"/>
      <w:sz w:val="24"/>
      <w:szCs w:val="24"/>
    </w:rPr>
  </w:style>
  <w:style w:type="paragraph" w:customStyle="1" w:styleId="Index">
    <w:name w:val="Index"/>
    <w:basedOn w:val="Normal"/>
    <w:rsid w:val="007F2E9B"/>
    <w:pPr>
      <w:suppressLineNumbers/>
      <w:suppressAutoHyphens/>
      <w:spacing w:after="200" w:line="276" w:lineRule="auto"/>
    </w:pPr>
    <w:rPr>
      <w:rFonts w:ascii="Calibri" w:eastAsia="Arial Unicode MS" w:hAnsi="Calibri" w:cs="Mangal"/>
      <w:kern w:val="1"/>
    </w:rPr>
  </w:style>
  <w:style w:type="paragraph" w:customStyle="1" w:styleId="BlockText1">
    <w:name w:val="Block Text1"/>
    <w:basedOn w:val="Normal"/>
    <w:rsid w:val="007F2E9B"/>
    <w:pPr>
      <w:suppressAutoHyphens/>
      <w:spacing w:after="0" w:line="100" w:lineRule="atLeast"/>
      <w:ind w:left="900" w:right="612" w:hanging="540"/>
      <w:jc w:val="both"/>
    </w:pPr>
    <w:rPr>
      <w:rFonts w:ascii="Times New Roman" w:eastAsia="Times New Roman" w:hAnsi="Times New Roman" w:cs="Times New Roman"/>
      <w:kern w:val="1"/>
      <w:sz w:val="20"/>
      <w:szCs w:val="24"/>
    </w:rPr>
  </w:style>
  <w:style w:type="paragraph" w:customStyle="1" w:styleId="ListParagraph1">
    <w:name w:val="List Paragraph1"/>
    <w:basedOn w:val="Normal"/>
    <w:rsid w:val="007F2E9B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  <w:kern w:val="1"/>
    </w:rPr>
  </w:style>
  <w:style w:type="paragraph" w:customStyle="1" w:styleId="NoSpacing1">
    <w:name w:val="No Spacing1"/>
    <w:rsid w:val="007F2E9B"/>
    <w:pPr>
      <w:suppressAutoHyphens/>
      <w:spacing w:after="0" w:line="100" w:lineRule="atLeast"/>
    </w:pPr>
    <w:rPr>
      <w:rFonts w:ascii="Calibri" w:eastAsia="Arial Unicode MS" w:hAnsi="Calibri" w:cs="Calibri"/>
      <w:kern w:val="1"/>
      <w:lang w:val="hr-HR"/>
    </w:rPr>
  </w:style>
  <w:style w:type="paragraph" w:styleId="Title">
    <w:name w:val="Title"/>
    <w:basedOn w:val="Normal"/>
    <w:next w:val="Subtitle"/>
    <w:link w:val="TitleChar1"/>
    <w:qFormat/>
    <w:rsid w:val="007F2E9B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32"/>
      <w:szCs w:val="20"/>
      <w:lang w:eastAsia="hr-HR"/>
    </w:rPr>
  </w:style>
  <w:style w:type="character" w:customStyle="1" w:styleId="TitleChar1">
    <w:name w:val="Title Char1"/>
    <w:basedOn w:val="DefaultParagraphFont"/>
    <w:link w:val="Title"/>
    <w:rsid w:val="007F2E9B"/>
    <w:rPr>
      <w:rFonts w:ascii="Times New Roman" w:eastAsia="Times New Roman" w:hAnsi="Times New Roman" w:cs="Times New Roman"/>
      <w:b/>
      <w:bCs/>
      <w:kern w:val="1"/>
      <w:sz w:val="32"/>
      <w:szCs w:val="20"/>
      <w:lang w:val="hr-HR" w:eastAsia="hr-HR"/>
    </w:rPr>
  </w:style>
  <w:style w:type="paragraph" w:styleId="Subtitle">
    <w:name w:val="Subtitle"/>
    <w:basedOn w:val="Normal"/>
    <w:next w:val="BodyText"/>
    <w:link w:val="SubtitleChar1"/>
    <w:qFormat/>
    <w:rsid w:val="007F2E9B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i/>
      <w:iCs/>
      <w:color w:val="000000"/>
      <w:kern w:val="1"/>
      <w:sz w:val="28"/>
      <w:szCs w:val="24"/>
      <w:lang w:val="sl-SI" w:eastAsia="hr-HR"/>
    </w:rPr>
  </w:style>
  <w:style w:type="character" w:customStyle="1" w:styleId="SubtitleChar1">
    <w:name w:val="Subtitle Char1"/>
    <w:basedOn w:val="DefaultParagraphFont"/>
    <w:link w:val="Subtitle"/>
    <w:rsid w:val="007F2E9B"/>
    <w:rPr>
      <w:rFonts w:ascii="Times New Roman" w:eastAsia="Times New Roman" w:hAnsi="Times New Roman" w:cs="Times New Roman"/>
      <w:b/>
      <w:i/>
      <w:iCs/>
      <w:color w:val="000000"/>
      <w:kern w:val="1"/>
      <w:sz w:val="28"/>
      <w:szCs w:val="24"/>
      <w:lang w:val="sl-SI" w:eastAsia="hr-HR"/>
    </w:rPr>
  </w:style>
  <w:style w:type="paragraph" w:customStyle="1" w:styleId="BodyText31">
    <w:name w:val="Body Text 31"/>
    <w:basedOn w:val="Normal"/>
    <w:rsid w:val="007F2E9B"/>
    <w:pPr>
      <w:suppressAutoHyphens/>
      <w:spacing w:after="120" w:line="276" w:lineRule="auto"/>
    </w:pPr>
    <w:rPr>
      <w:rFonts w:ascii="Calibri" w:eastAsia="Arial Unicode MS" w:hAnsi="Calibri" w:cs="Calibri"/>
      <w:kern w:val="1"/>
      <w:sz w:val="16"/>
      <w:szCs w:val="16"/>
    </w:rPr>
  </w:style>
  <w:style w:type="paragraph" w:customStyle="1" w:styleId="BalloonText1">
    <w:name w:val="Balloon Text1"/>
    <w:basedOn w:val="Normal"/>
    <w:rsid w:val="007F2E9B"/>
    <w:pPr>
      <w:suppressAutoHyphens/>
      <w:spacing w:after="0" w:line="100" w:lineRule="atLeast"/>
    </w:pPr>
    <w:rPr>
      <w:rFonts w:ascii="Tahoma" w:eastAsia="Arial Unicode MS" w:hAnsi="Tahoma" w:cs="Tahoma"/>
      <w:kern w:val="1"/>
      <w:sz w:val="16"/>
      <w:szCs w:val="16"/>
    </w:rPr>
  </w:style>
  <w:style w:type="paragraph" w:styleId="Header">
    <w:name w:val="header"/>
    <w:basedOn w:val="Normal"/>
    <w:link w:val="HeaderChar1"/>
    <w:rsid w:val="007F2E9B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Calibri"/>
      <w:kern w:val="1"/>
    </w:rPr>
  </w:style>
  <w:style w:type="character" w:customStyle="1" w:styleId="HeaderChar1">
    <w:name w:val="Header Char1"/>
    <w:basedOn w:val="DefaultParagraphFont"/>
    <w:link w:val="Header"/>
    <w:rsid w:val="007F2E9B"/>
    <w:rPr>
      <w:rFonts w:ascii="Calibri" w:eastAsia="Arial Unicode MS" w:hAnsi="Calibri" w:cs="Calibri"/>
      <w:kern w:val="1"/>
      <w:lang w:val="hr-HR"/>
    </w:rPr>
  </w:style>
  <w:style w:type="paragraph" w:styleId="Footer">
    <w:name w:val="footer"/>
    <w:basedOn w:val="Normal"/>
    <w:link w:val="FooterChar1"/>
    <w:rsid w:val="007F2E9B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Calibri"/>
      <w:kern w:val="1"/>
    </w:rPr>
  </w:style>
  <w:style w:type="character" w:customStyle="1" w:styleId="FooterChar1">
    <w:name w:val="Footer Char1"/>
    <w:basedOn w:val="DefaultParagraphFont"/>
    <w:link w:val="Footer"/>
    <w:rsid w:val="007F2E9B"/>
    <w:rPr>
      <w:rFonts w:ascii="Calibri" w:eastAsia="Arial Unicode MS" w:hAnsi="Calibri" w:cs="Calibri"/>
      <w:kern w:val="1"/>
      <w:lang w:val="hr-HR"/>
    </w:rPr>
  </w:style>
  <w:style w:type="table" w:styleId="TableColumns1">
    <w:name w:val="Table Columns 1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rsid w:val="007F2E9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Bullet2">
    <w:name w:val="List Bullet 2"/>
    <w:basedOn w:val="Normal"/>
    <w:rsid w:val="007F2E9B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rsid w:val="007F2E9B"/>
    <w:pPr>
      <w:suppressAutoHyphens/>
      <w:spacing w:after="120" w:line="276" w:lineRule="auto"/>
      <w:ind w:left="283"/>
    </w:pPr>
    <w:rPr>
      <w:rFonts w:ascii="Calibri" w:eastAsia="Arial Unicode MS" w:hAnsi="Calibri" w:cs="Times New Roman"/>
      <w:kern w:val="1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7F2E9B"/>
    <w:rPr>
      <w:rFonts w:ascii="Calibri" w:eastAsia="Arial Unicode MS" w:hAnsi="Calibri" w:cs="Times New Roman"/>
      <w:kern w:val="1"/>
      <w:lang w:val="x-none"/>
    </w:rPr>
  </w:style>
  <w:style w:type="paragraph" w:styleId="BodyTextFirstIndent2">
    <w:name w:val="Body Text First Indent 2"/>
    <w:basedOn w:val="BodyTextIndent"/>
    <w:link w:val="BodyTextFirstIndent2Char"/>
    <w:rsid w:val="007F2E9B"/>
    <w:pPr>
      <w:suppressAutoHyphens w:val="0"/>
      <w:spacing w:line="240" w:lineRule="auto"/>
      <w:ind w:firstLine="210"/>
    </w:pPr>
    <w:rPr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7F2E9B"/>
    <w:rPr>
      <w:rFonts w:ascii="Calibri" w:eastAsia="Arial Unicode MS" w:hAnsi="Calibri" w:cs="Times New Roman"/>
      <w:kern w:val="1"/>
      <w:sz w:val="24"/>
      <w:szCs w:val="24"/>
      <w:lang w:val="x-none"/>
    </w:rPr>
  </w:style>
  <w:style w:type="paragraph" w:styleId="ListParagraph">
    <w:name w:val="List Paragraph"/>
    <w:basedOn w:val="Normal"/>
    <w:uiPriority w:val="99"/>
    <w:qFormat/>
    <w:rsid w:val="007F2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qFormat/>
    <w:rsid w:val="007F2E9B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NoSpacingChar">
    <w:name w:val="No Spacing Char"/>
    <w:link w:val="NoSpacing"/>
    <w:rsid w:val="007F2E9B"/>
    <w:rPr>
      <w:rFonts w:ascii="Calibri" w:eastAsia="Times New Roman" w:hAnsi="Calibri" w:cs="Times New Roman"/>
      <w:lang w:val="hr-HR"/>
    </w:rPr>
  </w:style>
  <w:style w:type="table" w:styleId="TableGrid3">
    <w:name w:val="Table Grid 3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Svijetlipopis-Isticanje12">
    <w:name w:val="Svijetli popis - Isticanje 12"/>
    <w:basedOn w:val="TableNormal"/>
    <w:uiPriority w:val="61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6">
    <w:name w:val="Light List Accent 6"/>
    <w:basedOn w:val="TableNormal"/>
    <w:uiPriority w:val="61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leGrid8">
    <w:name w:val="Table Grid 8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ipopis-Isticanje11">
    <w:name w:val="Svijetli popis - Isticanje 11"/>
    <w:basedOn w:val="TableNormal"/>
    <w:uiPriority w:val="61"/>
    <w:rsid w:val="007F2E9B"/>
    <w:pPr>
      <w:spacing w:after="0" w:line="240" w:lineRule="auto"/>
    </w:pPr>
    <w:rPr>
      <w:rFonts w:ascii="Calibri" w:eastAsia="Calibri" w:hAnsi="Calibri" w:cs="Times New Roman"/>
      <w:lang w:val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olorfulList-Accent6">
    <w:name w:val="Colorful List Accent 6"/>
    <w:basedOn w:val="TableNormal"/>
    <w:uiPriority w:val="72"/>
    <w:rsid w:val="007F2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ableColorful2">
    <w:name w:val="Table Colorful 2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4">
    <w:name w:val="Medium Shading 1 Accent 4"/>
    <w:basedOn w:val="TableNormal"/>
    <w:uiPriority w:val="63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2E9B"/>
    <w:pPr>
      <w:suppressAutoHyphens w:val="0"/>
      <w:outlineLvl w:val="9"/>
    </w:pPr>
    <w:rPr>
      <w:rFonts w:eastAsia="MS Gothic" w:cs="Times New Roman"/>
      <w:kern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7F2E9B"/>
    <w:pPr>
      <w:suppressAutoHyphens/>
      <w:spacing w:after="200" w:line="276" w:lineRule="auto"/>
    </w:pPr>
    <w:rPr>
      <w:rFonts w:ascii="Calibri" w:eastAsia="Arial Unicode MS" w:hAnsi="Calibri" w:cs="Calibri"/>
      <w:kern w:val="1"/>
    </w:rPr>
  </w:style>
  <w:style w:type="paragraph" w:styleId="TOC2">
    <w:name w:val="toc 2"/>
    <w:basedOn w:val="Normal"/>
    <w:next w:val="Normal"/>
    <w:autoRedefine/>
    <w:uiPriority w:val="39"/>
    <w:rsid w:val="007F2E9B"/>
    <w:pPr>
      <w:suppressAutoHyphens/>
      <w:spacing w:after="200" w:line="276" w:lineRule="auto"/>
      <w:ind w:left="220"/>
    </w:pPr>
    <w:rPr>
      <w:rFonts w:ascii="Calibri" w:eastAsia="Arial Unicode MS" w:hAnsi="Calibri" w:cs="Calibri"/>
      <w:kern w:val="1"/>
    </w:rPr>
  </w:style>
  <w:style w:type="paragraph" w:styleId="TOC3">
    <w:name w:val="toc 3"/>
    <w:basedOn w:val="Normal"/>
    <w:next w:val="Normal"/>
    <w:autoRedefine/>
    <w:uiPriority w:val="39"/>
    <w:rsid w:val="007F2E9B"/>
    <w:pPr>
      <w:suppressAutoHyphens/>
      <w:spacing w:after="200" w:line="276" w:lineRule="auto"/>
      <w:ind w:left="440"/>
    </w:pPr>
    <w:rPr>
      <w:rFonts w:ascii="Calibri" w:eastAsia="Arial Unicode MS" w:hAnsi="Calibri" w:cs="Calibri"/>
      <w:kern w:val="1"/>
    </w:rPr>
  </w:style>
  <w:style w:type="character" w:styleId="Emphasis">
    <w:name w:val="Emphasis"/>
    <w:qFormat/>
    <w:rsid w:val="007F2E9B"/>
    <w:rPr>
      <w:i/>
      <w:iCs/>
    </w:rPr>
  </w:style>
  <w:style w:type="table" w:customStyle="1" w:styleId="Svijetlosjenanje1">
    <w:name w:val="Svijetlo sjenčanje1"/>
    <w:basedOn w:val="TableNormal"/>
    <w:next w:val="Svijetlosjenanje2"/>
    <w:uiPriority w:val="60"/>
    <w:rsid w:val="007F2E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ijetlosjenanje2">
    <w:name w:val="Svijetlo sjenčanje2"/>
    <w:basedOn w:val="TableNormal"/>
    <w:uiPriority w:val="60"/>
    <w:rsid w:val="007F2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2-Accent2">
    <w:name w:val="Medium List 2 Accent 2"/>
    <w:basedOn w:val="TableNormal"/>
    <w:uiPriority w:val="66"/>
    <w:rsid w:val="007F2E9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3-Accent6">
    <w:name w:val="Medium Grid 3 Accent 6"/>
    <w:basedOn w:val="TableNormal"/>
    <w:uiPriority w:val="69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Grid1-Accent6">
    <w:name w:val="Medium Grid 1 Accent 6"/>
    <w:basedOn w:val="TableNormal"/>
    <w:uiPriority w:val="67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1-Accent5">
    <w:name w:val="Medium Grid 1 Accent 5"/>
    <w:basedOn w:val="TableNormal"/>
    <w:uiPriority w:val="67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uiPriority w:val="59"/>
    <w:rsid w:val="007F2E9B"/>
    <w:pPr>
      <w:spacing w:after="0" w:line="240" w:lineRule="auto"/>
    </w:pPr>
    <w:rPr>
      <w:rFonts w:ascii="Calibri" w:eastAsia="Times New Roman" w:hAnsi="Calibri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Grid-Accent6">
    <w:name w:val="Light Grid Accent 6"/>
    <w:basedOn w:val="TableNormal"/>
    <w:uiPriority w:val="62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Shading-Accent6">
    <w:name w:val="Light Shading Accent 6"/>
    <w:basedOn w:val="TableNormal"/>
    <w:uiPriority w:val="60"/>
    <w:rsid w:val="007F2E9B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2-Accent2">
    <w:name w:val="Medium Grid 2 Accent 2"/>
    <w:basedOn w:val="TableNormal"/>
    <w:uiPriority w:val="68"/>
    <w:rsid w:val="007F2E9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uiPriority w:val="67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rednjesjenanje2-Isticanje11">
    <w:name w:val="Srednje sjenčanje 2 - Isticanje 11"/>
    <w:basedOn w:val="TableNormal"/>
    <w:uiPriority w:val="64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rednjipopis1-Isticanje11">
    <w:name w:val="Srednji popis 1 - Isticanje 11"/>
    <w:basedOn w:val="TableNormal"/>
    <w:uiPriority w:val="65"/>
    <w:rsid w:val="007F2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F2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5">
    <w:name w:val="Medium List 1 Accent 5"/>
    <w:basedOn w:val="TableNormal"/>
    <w:uiPriority w:val="65"/>
    <w:rsid w:val="007F2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rednjipopis21">
    <w:name w:val="Srednji popis 21"/>
    <w:basedOn w:val="TableNormal"/>
    <w:uiPriority w:val="66"/>
    <w:rsid w:val="007F2E9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reetka1">
    <w:name w:val="Svijetla rešetka1"/>
    <w:basedOn w:val="TableNormal"/>
    <w:uiPriority w:val="62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2">
    <w:name w:val="Light Grid Accent 2"/>
    <w:basedOn w:val="TableNormal"/>
    <w:uiPriority w:val="62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Shading1-Accent2">
    <w:name w:val="Medium Shading 1 Accent 2"/>
    <w:basedOn w:val="TableNormal"/>
    <w:uiPriority w:val="63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2">
    <w:name w:val="Medium Shading 2 Accent 2"/>
    <w:basedOn w:val="TableNormal"/>
    <w:uiPriority w:val="64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Simple2">
    <w:name w:val="Table Simple 2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7F2E9B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ijetlosjenanje-Isticanje11">
    <w:name w:val="Svijetlo sjenčanje - Isticanje 11"/>
    <w:basedOn w:val="TableNormal"/>
    <w:uiPriority w:val="60"/>
    <w:rsid w:val="007F2E9B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DarkList-Accent1">
    <w:name w:val="Dark List Accent 1"/>
    <w:basedOn w:val="TableNormal"/>
    <w:uiPriority w:val="70"/>
    <w:rsid w:val="007F2E9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hr-HR" w:eastAsia="hr-HR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Obojanosjenanje1">
    <w:name w:val="Obojano sjenčanje1"/>
    <w:basedOn w:val="TableNormal"/>
    <w:uiPriority w:val="71"/>
    <w:rsid w:val="007F2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-Accent6">
    <w:name w:val="Dark List Accent 6"/>
    <w:basedOn w:val="TableNormal"/>
    <w:uiPriority w:val="70"/>
    <w:rsid w:val="007F2E9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hr-HR" w:eastAsia="hr-H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DarkList-Accent5">
    <w:name w:val="Dark List Accent 5"/>
    <w:basedOn w:val="TableNormal"/>
    <w:uiPriority w:val="70"/>
    <w:rsid w:val="007F2E9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hr-HR" w:eastAsia="hr-HR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olorfulShading-Accent1">
    <w:name w:val="Colorful Shading Accent 1"/>
    <w:basedOn w:val="TableNormal"/>
    <w:uiPriority w:val="71"/>
    <w:rsid w:val="007F2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2-Accent6">
    <w:name w:val="Medium Shading 2 Accent 6"/>
    <w:basedOn w:val="TableNormal"/>
    <w:uiPriority w:val="64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7F2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6">
    <w:name w:val="Colorful Grid Accent 6"/>
    <w:basedOn w:val="TableNormal"/>
    <w:uiPriority w:val="73"/>
    <w:rsid w:val="007F2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TableList8">
    <w:name w:val="Table List 8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3">
    <w:name w:val="Table Simple 3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-Accent2">
    <w:name w:val="Colorful Shading Accent 2"/>
    <w:basedOn w:val="TableNormal"/>
    <w:uiPriority w:val="71"/>
    <w:rsid w:val="007F2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7F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7F2E9B"/>
    <w:rPr>
      <w:b/>
      <w:bCs/>
    </w:rPr>
  </w:style>
  <w:style w:type="table" w:styleId="TableClassic4">
    <w:name w:val="Table Classic 4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il1">
    <w:name w:val="Stil1"/>
    <w:basedOn w:val="TableNormal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/>
  </w:style>
  <w:style w:type="table" w:styleId="ColorfulShading-Accent6">
    <w:name w:val="Colorful Shading Accent 6"/>
    <w:basedOn w:val="TableNormal"/>
    <w:uiPriority w:val="71"/>
    <w:rsid w:val="007F2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List5">
    <w:name w:val="Table List 5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6">
    <w:name w:val="Medium Grid 2 Accent 6"/>
    <w:basedOn w:val="TableNormal"/>
    <w:uiPriority w:val="68"/>
    <w:rsid w:val="007F2E9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DarkList-Accent2">
    <w:name w:val="Dark List Accent 2"/>
    <w:basedOn w:val="TableNormal"/>
    <w:uiPriority w:val="70"/>
    <w:rsid w:val="007F2E9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hr-HR" w:eastAsia="hr-HR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Srednjipopis11">
    <w:name w:val="Srednji popis 11"/>
    <w:basedOn w:val="TableNormal"/>
    <w:uiPriority w:val="65"/>
    <w:rsid w:val="007F2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Default">
    <w:name w:val="Default"/>
    <w:rsid w:val="007F2E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ColorfulList-Accent2">
    <w:name w:val="Colorful List Accent 2"/>
    <w:basedOn w:val="TableNormal"/>
    <w:uiPriority w:val="72"/>
    <w:rsid w:val="007F2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Shading1-Accent6">
    <w:name w:val="Medium Shading 1 Accent 6"/>
    <w:basedOn w:val="TableNormal"/>
    <w:uiPriority w:val="63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1"/>
    <w:uiPriority w:val="99"/>
    <w:rsid w:val="007F2E9B"/>
    <w:pPr>
      <w:suppressAutoHyphens/>
      <w:spacing w:after="0" w:line="240" w:lineRule="auto"/>
    </w:pPr>
    <w:rPr>
      <w:rFonts w:ascii="Segoe UI" w:eastAsia="Arial Unicode MS" w:hAnsi="Segoe UI" w:cs="Times New Roman"/>
      <w:kern w:val="1"/>
      <w:sz w:val="18"/>
      <w:szCs w:val="18"/>
      <w:lang w:val="x-none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7F2E9B"/>
    <w:rPr>
      <w:rFonts w:ascii="Segoe UI" w:eastAsia="Arial Unicode MS" w:hAnsi="Segoe UI" w:cs="Times New Roman"/>
      <w:kern w:val="1"/>
      <w:sz w:val="18"/>
      <w:szCs w:val="18"/>
      <w:lang w:val="x-none"/>
    </w:rPr>
  </w:style>
  <w:style w:type="table" w:customStyle="1" w:styleId="Svijetlareetka-Isticanje11">
    <w:name w:val="Svijetla rešetka - Isticanje 11"/>
    <w:basedOn w:val="TableNormal"/>
    <w:uiPriority w:val="62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vijetlosjenanje-Isticanje12">
    <w:name w:val="Svijetlo sjenčanje - Isticanje 12"/>
    <w:basedOn w:val="TableNormal"/>
    <w:uiPriority w:val="60"/>
    <w:rsid w:val="007F2E9B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1">
    <w:name w:val="Medium Grid 3 Accent 1"/>
    <w:basedOn w:val="TableNormal"/>
    <w:uiPriority w:val="69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2-Accent1">
    <w:name w:val="Medium Grid 2 Accent 1"/>
    <w:basedOn w:val="TableNormal"/>
    <w:uiPriority w:val="68"/>
    <w:rsid w:val="007F2E9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3">
    <w:name w:val="Table Columns 3"/>
    <w:basedOn w:val="TableNormal"/>
    <w:rsid w:val="007F2E9B"/>
    <w:pPr>
      <w:suppressAutoHyphens/>
      <w:spacing w:after="200" w:line="276" w:lineRule="auto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F2E9B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F2E9B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7F2E9B"/>
    <w:pPr>
      <w:spacing w:after="0" w:line="240" w:lineRule="auto"/>
    </w:pPr>
    <w:rPr>
      <w:rFonts w:ascii="Calibri" w:eastAsia="Times New Roman" w:hAnsi="Calibri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numbering" w:customStyle="1" w:styleId="NoList11">
    <w:name w:val="No List11"/>
    <w:next w:val="NoList"/>
    <w:semiHidden/>
    <w:rsid w:val="007F2E9B"/>
  </w:style>
  <w:style w:type="character" w:styleId="PageNumber0">
    <w:name w:val="page number"/>
    <w:basedOn w:val="DefaultParagraphFont"/>
    <w:rsid w:val="007F2E9B"/>
  </w:style>
  <w:style w:type="table" w:customStyle="1" w:styleId="TableGrid4">
    <w:name w:val="Table Grid4"/>
    <w:basedOn w:val="TableNormal"/>
    <w:next w:val="TableGrid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5Dark-Accent1">
    <w:name w:val="Grid Table 5 Dark Accent 1"/>
    <w:basedOn w:val="TableNormal"/>
    <w:uiPriority w:val="50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6Colorful-Accent5">
    <w:name w:val="Grid Table 6 Colorful Accent 5"/>
    <w:basedOn w:val="TableNormal"/>
    <w:uiPriority w:val="51"/>
    <w:rsid w:val="007F2E9B"/>
    <w:pPr>
      <w:spacing w:after="0" w:line="240" w:lineRule="auto"/>
    </w:pPr>
    <w:rPr>
      <w:rFonts w:ascii="Times New Roman" w:eastAsia="Times New Roman" w:hAnsi="Times New Roman" w:cs="Times New Roman"/>
      <w:color w:val="2F5496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5">
    <w:name w:val="Grid Table 5 Dark Accent 5"/>
    <w:basedOn w:val="TableNormal"/>
    <w:uiPriority w:val="50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MediumGrid2-Accent5">
    <w:name w:val="Medium Grid 2 Accent 5"/>
    <w:basedOn w:val="TableNormal"/>
    <w:uiPriority w:val="68"/>
    <w:rsid w:val="007F2E9B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5">
    <w:name w:val="Table Grid5"/>
    <w:basedOn w:val="TableNormal"/>
    <w:next w:val="TableGrid"/>
    <w:uiPriority w:val="59"/>
    <w:rsid w:val="007F2E9B"/>
    <w:pPr>
      <w:spacing w:after="0" w:line="240" w:lineRule="auto"/>
    </w:pPr>
    <w:rPr>
      <w:rFonts w:ascii="Calibri" w:eastAsia="Times New Roman" w:hAnsi="Calibri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7F2E9B"/>
  </w:style>
  <w:style w:type="table" w:customStyle="1" w:styleId="TableGrid6">
    <w:name w:val="Table Grid6"/>
    <w:basedOn w:val="TableNormal"/>
    <w:next w:val="TableGrid"/>
    <w:rsid w:val="007F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F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2022-10-11T08:43:00Z</dcterms:created>
  <dcterms:modified xsi:type="dcterms:W3CDTF">2022-10-11T08:43:00Z</dcterms:modified>
</cp:coreProperties>
</file>